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9614"/>
        <w:gridCol w:w="1003"/>
      </w:tblGrid>
      <w:tr>
        <w:trPr>
          <w:trHeight w:val="256" w:hRule="atLeast"/>
        </w:trPr>
        <w:tc>
          <w:tcPr>
            <w:tcW w:w="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6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61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4"/>
              <w:gridCol w:w="174"/>
              <w:gridCol w:w="48"/>
              <w:gridCol w:w="967"/>
              <w:gridCol w:w="1318"/>
              <w:gridCol w:w="1886"/>
              <w:gridCol w:w="1704"/>
              <w:gridCol w:w="1140"/>
              <w:gridCol w:w="2199"/>
            </w:tblGrid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Curso: Ensino Fundamental - (2022/2024)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Período: 6º Ano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2024</w:t>
                  </w: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6º ano 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201400001446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AMANDA COTTET MENDES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GIZLAINE SALETE COTTET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201600003342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JULIA CARDOSO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JANICE RITA DALLEPIANE CARDOSO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202100001915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ANDREA VITORIA CHAVES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ILMA CHAVES SALGADO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201800005991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ANTONIA DA SILVA PIEROBOM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TULIA CANEZ PADILHA DA SILVA PIEROBOM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201500004772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ARTHUR WALZBURGER GREGORIO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REJANE WALZBURGER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201300007443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BERNARDO CAROLINA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LIZANDRA REGINA DA SILVA CAROLINA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201400000171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BRYAN ZITO BRACELLO PISKE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PAULA FREITAS BRACELLO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201300004602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CLARA BEATRIZ BARCELOS MORRETE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DAYANA RUBIA BARCELOS MORRETE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201400004297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DOUGLAS BRUNO WERMUTH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LUCIANE SPANIOL WERMUTH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201300003049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ELOISE LARA GRAH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MORGANA ELOA GROSCH MABA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201300002506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ENZO GABRIEL METTE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KATIA FERNANDA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201300004884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DOS REIS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GISELI DA CUNHA DOS REIS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201300003990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HENRIQUE DE SOUZA METTE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JAQUELINE CASSIA METTE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202400004366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MARCANEIRO DUWE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MARIZE MARCANEIRO DUWE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202300002603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HENRY GABRIEL UESSLER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ELOISA AMERICO ERDMANN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201300003724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ISADORA BERNARDI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GISELE BERNARDI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201300000475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ISADORA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28/09/2012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LIDIANE APARECIDA DE OLIVEIRA PEREIRA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201300002897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RIOS FERREIRA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ADRIANA GONCALVES RIOS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201300007534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STRINGARI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ELIANA FELIPE STRINGARI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202000004121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KAUA VINICIUS SOUZA DELEGO PINHO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ALINE SOUZA DELEGO PINHO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201400004102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LIVIA MARIA BECKER KASBURG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SIMONE BECKER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201500001309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LUANA RINCKUS VIEIRA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ISOLETE RINCKUS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202400003672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LUIZ EDUARDO MUNIZ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13/03/2013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DAYSE MUNIZ CONCEICAO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201500001317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DE PAULA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CHANALI DA TRINDADE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201400004483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JULIA DE PAULA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ELAINE CRISTINA SUCHARA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201300007826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MARIANA HERKENHOFF DUWE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DAISY APARECIDA HERKENHOFF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201300000994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MIGUEL NAZARIO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MAYLA DE ANDRADE MAFRA NAZARIO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202200001392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NICOLAS EDUARDO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SAMARA CRISTINA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201900001505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NICOLAS NIEPSUY MATTAR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SOLANGE NIEPSUY MATTAR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201300000925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NICOLAS VOGEL CORDEIRO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CRISTINA VOGEL CORDEIRO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201400005473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BARCELLOS RAMOS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PAULA BARCELLOS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201300002933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SARAH RIOS FERREIRA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ADRIANA GONCALVES RIOS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201400001312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SOPHIA GABRIELE BLOEMER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ELOI ALESSANDRA PINHEIRO BOMBASAR BLOEMER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202400003131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VICTOR RAATZ TELLO CAJAMARCA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KENDRA KISSIA RAATZ DE LIMA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201600003437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LUIZA SCHLICHTING WILHELM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BRUNA SCHLICHTING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201300000882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DOS ANJOS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ELIZETE SCHULENBURG DOS ANJOS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201300002705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SCHMITT RECH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PATRICIA SCHMITT RECH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202400005229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ALAN CRISTOFER PRUST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HENRIETTE KELLERMANN PRUST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201600004218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BRUNO NATANAEL DA LUZ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JULIANA DA LUZ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6º ano B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201400003509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ALICIA KIPFER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DEBORA REGINA KIPFER PEREIRA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201400000563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AMANDA PEREIRA RODRIGUES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BIANCA LOPES PEREIRA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201300007686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BENICIO MARCONDES NETO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VERALISE SILVA MARCONDES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201300003946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BERNARDO DE MELLO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GRAZIELA DE MELLO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201600003351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BRYAN BORGES DOS PASSOS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TAINARA NASCIMENTO BORGES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201400000467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ELOAH CAMILE GOMES DE 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GISELE ANA DA SILVA DE 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202400004870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EMANUELI SEILER NASS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JOCELY SEILER NASS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202000005336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EMILLY SOPHIE LOBO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MARA RUBIA BESEN LOBO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201700002141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GABRIELLY SCHUH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KAROLINE SCHUH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201600002739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GIOVANNA YASMIN CATAFESTA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MARIA LUIZ CATAFESTA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202200005614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ALEJANDRO FRANCA FREITAS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28/04/2013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JORGELENE GALVAO FRANCA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201400004197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GALDIN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ANGELITA FORMENTO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201400000619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ISABELLA CRISTINA NASCIMENTO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SHEILA MAISA CAMPOS NASCIMENTO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201300004905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JAMILLY SEIBT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SUELI SEIBT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201900003315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CARTANA ISIDORO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28/06/2011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CAROLINA FONTOURA CARTANA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201600000823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LARISSA ROSA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MICHELE MARIA KISTNER ROSA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201300001835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LAIS ALLANA VAHL KAMMER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MERI CRISTIAN ANTUNES VAHL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201300003997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LUCAS HENRIQUE RINCKUS VIEIRA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ISOLETE RINCKUS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201500001312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LUIZ EDUARDO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IRENE MALITZ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201700005864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MAISA VITORIA ROMANOVICZ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VIVIANE APARECIDA PEREIRA DOS SANTOS SOARES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201500001365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BEATRIZ PEREIR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VANESSA ALEXANDRA POFFO PEREIRA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201600002336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MANUELLA TALLMANN FIDELIS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POLYANA FIDELIS TALLMANN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201300003095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ISADORA BUENO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FABIANA DE LIMA RIBEIRO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201600003444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MIGUEL ANGELO ALVES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ADRIANA BORBA ALVES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201300000096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NATHALIA DAMIAO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DANIELA DAIANE DAMIAO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201500000544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NICOLAS GNADT DE JESUS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ALINE FURTADO GNADT DE JESUS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201700000903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NICOLAS VINICIUS THOMAZI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VIVIANE CRISTINA MALAQUIAS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201500002066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CARDOSO ARASSEM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SUZANA CARDOSO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201500002069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PYETRO MIGUEL ROSA AMARAL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03/12/2012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CAMILA VOGELBACHER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201600004990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RAFAEL PESSOA MACIEL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STEFANY PESSOA DE OLIVEIRA MACIEL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201300002832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SAMUEL HENRIQUE NORTH BRIZOLA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PATRICIA NORTH BRIZOLA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201400001439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YAN GABRIEL DE ABREU LINDNER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MARLENE SILVEIRA DE ABREU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201400001378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ISABELLA FERNANDA PRANGE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LEIDI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201300007462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SARDAGND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GLAUCIANA LAURENTINO PARENTE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202300005028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ALONZO GARCIA PINO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YOLEIDIS ANGELICA PINO MARTINEZ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201500006392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DA COSTA FIEDLER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27/12/2012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PATRICIA FABIANA DA COSTA FIEDLER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201600000626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ESTEFANI DE ALENCAR ZIMMERMANN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JOSELI DE ALENCAR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202100003575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ISABELA QUEIROZ FERREIRA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06/06/2013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LOIDE QUEIROZ FERREIRA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6º ano C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201300007424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ALICE CRISTINA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NEIVA MONTANHA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201400003835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ARTHUR PEREIRA MEURER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ELAINE RECH MEURER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201500001779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CAROLINE TESQUE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PATRICIA RIBEIRO DE SOUSA TESQUE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202400002352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ELIAS NERY OMARJI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EDIANE ALVES NERY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202400002459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SOUSA FERREIRA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ELAINE SOUSA CAMPELO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201500003008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EDUARDO HENRIQUE HASKEL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SONIA XAVIER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202400002354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EMANUEL HENRIQUE SILVA BRANDAO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HILKA ATAIDE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202000002542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ENZZO GABRIEL AGUIAR BARBOSA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11/12/2012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SUZANE APARECIDA DE AGUIAR FAUSTINO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201800001476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AUGUSTO MARTINS HUNOFF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KEILA MARTINS HUNOFF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202100001965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HENRIQUE LIMA KOHLS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IRENE LIMA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201300003145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JEAN CARLOS GRIEPNER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THAYANNE PONTES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201400000632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JOAQUIM LORENZO SIMSEN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BEATRIZ SIMONE SIMSEN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202000001557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KAMILLY VITORIA PEREIRA KELIN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DANIELA PEREIRA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201900000805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KAWE WILLAMI SOUZA MONTEIRO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KEILA SOUZA DAS GRACAS MONTEIRO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201300007567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LUCAS MELLO DE CASTILHOS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GRAZIELA PEREIRA DE MELLO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201400005693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HAMES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MARYROSE CARDOSO DA LAPA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201400001982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PAULINA VOLTOLINI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CELIA FLORENCIO VOLTOLINI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201400005471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ANTONIA DOS SANTOS ADAM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16/03/2013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REGIANE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201900002743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EDUARDA DE SOUZA DIAS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202000002766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FERNANDA MARCH DAMASCENO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10/09/2012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CAROLINA DA SILVA MARCH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201800000171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MIGUEL DAVI BENVENUTTI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GRAZIELA DE LEMOS BENVENUTTI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201300007600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MURILO CAMARGO DA ROSA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IVONETE NECKEL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201300001109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MIGUEL BOM SENHOR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JESSICA LETICIA PINHEIRO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202400002380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RENAN ANDRE LINS KLOCK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04/12/2012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ADRIANA ANDRE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201900001712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RYAN GUSTAVO DOS SANTOS KAYO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ELAINE DE OLIVEIRA KAYO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201500001337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SOFIA FERREIRA HOCH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ALEXANDRINA COSTA FERREIRA HOCH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201900001660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TAYNA GEMEINDER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ROSEMERI HADLICH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201600002046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THAYLLA EDUARDA PEREIRA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PAMELA HELENA PESSOA PEREIRA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201700003383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VALENTINA KRATZ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ALINE CLASEN KRATZ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201900003807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YASMIN SILVA NERY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27/09/2012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MARINA CORDEIRO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201400000442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ENZO GABRIEL CUNHA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ADENILZA DE ALMEIDA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202200008195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MARIELE GOMES RAMOS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JULIANA GOMES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201700004109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VITOR HUGO SCHWERTZ DO NASCIMENTO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31/12/2012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SCHWERTZ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201500001336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SAULO WOSNIAK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01/09/2012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DANUZA MACHADO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202400005305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LUIZ EMANUEL SOUZA DAMASCENO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DANNYELLE MORGANA DE SOUZA SANTOS DAMASCENO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202400005378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HENZO DANILO FAVACHO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IRANILDE RIBEIRO FAVACHO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6º ano D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201700000120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ALAN BOMFIM MIURA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31/03/2013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INES DE FATIMA DE BOMFIM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202300004314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CLARA LOBO PINTO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AMANDA SERRA LOBO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201500004285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VITORIA FREITAS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BERNARDETE DOS SANTOS FREITAS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201700001405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BERNARDO MARTINS RODRIGUES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PETUNIA MARTINS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201600004085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BERNARDO NITZKE KRAETZER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GRACIELE NITZKE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201300007695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CARLOS HENRIQUE LOURENCO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MARISA PEREIRA INACIO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202400003230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CARVALHO ARAUJO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IANA EDCLECIA PINTO DE CARVALHO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201600001871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MELZZI COELHO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06/01/2013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ELIZANGELA MELZZI COELHO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202400001117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NIEBUHR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25/03/2013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ADRIELE VIEIRA NIEBUHR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202100005311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EVELIN JANAINA PRIM MOTA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30/12/2012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FERNANDA SANTOS PRIM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201600005601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ISABELLI ELOA PATRICIO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JANAINA PATRICIO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202200003647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GABRIEL DE BRITO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30/07/2013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MAIARA CRISTINA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201900002745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VITOR DE SOUZA DIAS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26/10/2012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201500003886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FERNANDA SCHULZE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MARLI DALFOVO SCHULZE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201700001044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GONCALVES SEIBT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CLEIA REGINA GONCALVES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202400003878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KAIQUE LIMA DA CRUZ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DE JESUS LIMA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201300000984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LAURA IZABOOR ROSSONI BORGES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ROSANA ROSSONI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201800000176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LIVIA DA CUNHA ADORNO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12/06/2012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JERUSA DA CUNHA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201600001612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LORENZO HAVEROTH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TIARA CRISTINA HAVEROTH VAZ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201500003080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MARCIA VITORIA FUSIGNER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19/09/2012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CLEIDIANE FUSIGNER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201800000172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LUIZA ALEXANDRE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26/11/2012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TAMARA CRISTINA MACHADO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202200001379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MARINA HANE TORRES ANDRADE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02/05/2012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GABRIELA BAZZANELLA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201600004681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MARJORIE DO NASCIMENTO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09/03/2013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JAQUELINE DO NASCIMENTO PEREIRA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202300006217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MATEUS ABREU MOURA DE ALMEIDA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12/07/2012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CONSTANCIA MARIA LUIZA SANTOS DE ABREU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201600003440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MIGUEL PANTOJA ZILSE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AMANDA TALITA DA SILVA PANTOJA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201700005867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ANDRADE OLIVEIRA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03/09/2012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IEDA KARINE MARTINS ANDRADE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201700004285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RENNE GUSTAVO RODRIGUES PALINSKI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19/02/2013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PATRICIA RODRIGUES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201400004782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SOFIA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28/12/2012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ANDREA CAROLINA ZANELLA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202100006659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SOFIA OLIVEIRA IGNOWSKI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24/08/2012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ESTELA IGNOWSKI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202300005657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VITOR GABRIEL COUTO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ESTHER EVARISTO GONCALVES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202400003254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VITORIA BELINO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FABIANA ANGELA JACINTO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202300002532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WITZA LORRY ORIVAL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19/04/2012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GLORIEUSE JEAN PIERRE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202100005127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CLARA DE MIRANDA GOMES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08/03/2013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SILVANA DE MIRANDA GOMES GRACHEKI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201600002214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GABRIEL BARBOSA BECKMANN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07/03/2013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GILVANI BARBOSA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por curso: 147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ativos por curso: 130</w:t>
                  </w: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de todos os cursos: 147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ativos de todos os cursos: 130</w:t>
                  </w: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3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2909" w:h="16837"/>
      <w:pgMar w:top="283" w:right="1133" w:bottom="283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"/>
      <w:gridCol w:w="2369"/>
      <w:gridCol w:w="4879"/>
      <w:gridCol w:w="2369"/>
      <w:gridCol w:w="1003"/>
    </w:tblGrid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69"/>
          </w:tblGrid>
          <w:tr>
            <w:trPr>
              <w:trHeight w:val="247" w:hRule="atLeast"/>
            </w:trPr>
            <w:tc>
              <w:tcPr>
                <w:tcW w:w="236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begin" w:fldLock="0" w:dirty="0"/>
                </w:r>
                <w:r>
                  <w:rPr>
                    <w:rFonts w:ascii="Calibri" w:hAnsi="Calibri" w:eastAsia="Calibri"/>
                    <w:noProof/>
                    <w:color w:val="000000"/>
                    <w:sz w:val="22"/>
                  </w:rPr>
                  <w:instrText xml:space="preserve"> PAGE </w:instrText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separate" w:fldLock="0" w:dirty="0"/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t xml:space="preserve">1</w:t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69"/>
          </w:tblGrid>
          <w:tr>
            <w:trPr>
              <w:trHeight w:val="247" w:hRule="atLeast"/>
            </w:trPr>
            <w:tc>
              <w:tcPr>
                <w:tcW w:w="236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28/05/2024 15:04:17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6"/>
      <w:gridCol w:w="842"/>
      <w:gridCol w:w="40"/>
      <w:gridCol w:w="121"/>
      <w:gridCol w:w="8550"/>
      <w:gridCol w:w="48"/>
      <w:gridCol w:w="1022"/>
    </w:tblGrid>
    <w:tr>
      <w:trPr/>
      <w:tc>
        <w:tcPr>
          <w:tcW w:w="16" w:type="dxa"/>
          <w:h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48000" cy="599943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48000" cy="599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55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621"/>
          </w:tblGrid>
          <w:tr>
            <w:trPr/>
            <w:tc>
              <w:tcPr>
                <w:tcW w:w="962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>
                <w:pPr>
                  <w:spacing w:before="199" w:after="199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2"/>
                  </w:rPr>
                  <w:t xml:space="preserve">Prefeitura Municipal de Blumenau</w:t>
                </w:r>
              </w:p>
              <w:p>
                <w:pPr>
                  <w:spacing w:after="199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2"/>
                  </w:rPr>
                  <w:t xml:space="preserve">Secretaria Municipal de Educação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619"/>
          </w:tblGrid>
          <w:tr>
            <w:trPr>
              <w:trHeight w:val="290" w:hRule="atLeast"/>
            </w:trPr>
            <w:tc>
              <w:tcPr>
                <w:tcW w:w="961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Alunos por turma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4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55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4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42"/>
          </w:tblGrid>
          <w:tr>
            <w:trPr>
              <w:trHeight w:val="262" w:hRule="atLeast"/>
            </w:trPr>
            <w:tc>
              <w:tcPr>
                <w:tcW w:w="84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Escola: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71"/>
          </w:tblGrid>
          <w:tr>
            <w:trPr>
              <w:trHeight w:val="262" w:hRule="atLeast"/>
            </w:trPr>
            <w:tc>
              <w:tcPr>
                <w:tcW w:w="86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ESCOLA BÁSICA MUNICIPAL BILÍNGUE PROF. OSCAR UNBEHAUN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5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GestaoAcademicaAlunosPorTurma</dc:title>
</cp:coreProperties>
</file>